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8AFB" w14:textId="77777777" w:rsidR="000927AC" w:rsidRDefault="000927AC" w:rsidP="00FC46A5">
      <w:pPr>
        <w:autoSpaceDE w:val="0"/>
        <w:spacing w:line="480" w:lineRule="auto"/>
        <w:jc w:val="both"/>
        <w:rPr>
          <w:rFonts w:ascii="Arial" w:hAnsi="Arial" w:cs="Arial"/>
          <w:sz w:val="18"/>
          <w:szCs w:val="18"/>
        </w:rPr>
      </w:pPr>
      <w:bookmarkStart w:id="0" w:name="_Hlk91699034"/>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0927AC" w14:paraId="06AE9ADA" w14:textId="77777777" w:rsidTr="00BE3B3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DFFBACF" w14:textId="77777777" w:rsidR="000927AC" w:rsidRDefault="000927AC" w:rsidP="00BE3B3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0927AC" w14:paraId="505B5DF7" w14:textId="77777777" w:rsidTr="00BE3B3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3775637" w14:textId="77777777" w:rsidR="000927AC" w:rsidRDefault="000927AC" w:rsidP="00BE3B3A">
            <w:pPr>
              <w:snapToGrid w:val="0"/>
              <w:rPr>
                <w:b/>
                <w:sz w:val="22"/>
                <w:szCs w:val="22"/>
              </w:rPr>
            </w:pPr>
            <w:r>
              <w:rPr>
                <w:b/>
                <w:sz w:val="22"/>
                <w:szCs w:val="22"/>
                <w:u w:val="single"/>
              </w:rPr>
              <w:t>Criteri di ammissione:</w:t>
            </w:r>
            <w:r>
              <w:rPr>
                <w:b/>
                <w:sz w:val="22"/>
                <w:szCs w:val="22"/>
              </w:rPr>
              <w:t xml:space="preserve"> </w:t>
            </w:r>
          </w:p>
          <w:p w14:paraId="44335E96" w14:textId="77777777" w:rsidR="000927AC" w:rsidRDefault="000927AC" w:rsidP="008038AB">
            <w:pPr>
              <w:pStyle w:val="Paragrafoelenco"/>
              <w:numPr>
                <w:ilvl w:val="0"/>
                <w:numId w:val="3"/>
              </w:numPr>
              <w:rPr>
                <w:b/>
              </w:rPr>
            </w:pPr>
            <w:r>
              <w:rPr>
                <w:b/>
                <w:sz w:val="22"/>
                <w:szCs w:val="22"/>
              </w:rPr>
              <w:t>essere in possesso dei requisiti di cui all’articolo 8 per il ruolo per cui si presenta domanda</w:t>
            </w:r>
          </w:p>
          <w:p w14:paraId="01C07BD5" w14:textId="13D61A5F" w:rsidR="000927AC" w:rsidRDefault="000927AC" w:rsidP="008038AB">
            <w:pPr>
              <w:pStyle w:val="Paragrafoelenco"/>
              <w:numPr>
                <w:ilvl w:val="0"/>
                <w:numId w:val="3"/>
              </w:numPr>
              <w:rPr>
                <w:b/>
              </w:rPr>
            </w:pPr>
            <w:r>
              <w:rPr>
                <w:b/>
                <w:sz w:val="22"/>
                <w:szCs w:val="22"/>
              </w:rPr>
              <w:t>essere docente interno per tutto il periodo dell’incarico</w:t>
            </w:r>
          </w:p>
        </w:tc>
      </w:tr>
      <w:tr w:rsidR="000927AC" w14:paraId="6A09E5E0" w14:textId="77777777" w:rsidTr="00BE3B3A">
        <w:tc>
          <w:tcPr>
            <w:tcW w:w="5398" w:type="dxa"/>
            <w:gridSpan w:val="3"/>
            <w:tcBorders>
              <w:top w:val="single" w:sz="4" w:space="0" w:color="000000"/>
              <w:left w:val="single" w:sz="4" w:space="0" w:color="000000"/>
              <w:bottom w:val="single" w:sz="4" w:space="0" w:color="000000"/>
              <w:right w:val="nil"/>
            </w:tcBorders>
            <w:vAlign w:val="center"/>
          </w:tcPr>
          <w:p w14:paraId="5C30A06D" w14:textId="77777777" w:rsidR="000927AC" w:rsidRDefault="000927AC" w:rsidP="00BE3B3A">
            <w:pPr>
              <w:snapToGrid w:val="0"/>
              <w:rPr>
                <w:b/>
              </w:rPr>
            </w:pPr>
            <w:r>
              <w:rPr>
                <w:b/>
              </w:rPr>
              <w:t>L' ISTRUZIONE, LA FORMAZIONE</w:t>
            </w:r>
          </w:p>
          <w:p w14:paraId="50876251" w14:textId="77777777" w:rsidR="000927AC" w:rsidRDefault="000927AC" w:rsidP="00BE3B3A">
            <w:pPr>
              <w:snapToGrid w:val="0"/>
              <w:rPr>
                <w:b/>
              </w:rPr>
            </w:pPr>
            <w:r>
              <w:rPr>
                <w:b/>
              </w:rPr>
              <w:t xml:space="preserve">NELLO SPECIFICO DIPARTIMENTO IN CUI SI </w:t>
            </w:r>
          </w:p>
          <w:p w14:paraId="74D3ACC4" w14:textId="77777777" w:rsidR="000927AC" w:rsidRDefault="000927AC" w:rsidP="00BE3B3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797D841" w14:textId="77777777" w:rsidR="000927AC" w:rsidRDefault="000927AC" w:rsidP="00BE3B3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17503BF6" w14:textId="77777777" w:rsidR="000927AC" w:rsidRDefault="000927AC" w:rsidP="00BE3B3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C191A11" w14:textId="77777777" w:rsidR="000927AC" w:rsidRDefault="000927AC" w:rsidP="00BE3B3A">
            <w:pPr>
              <w:jc w:val="center"/>
              <w:rPr>
                <w:b/>
              </w:rPr>
            </w:pPr>
            <w:r>
              <w:rPr>
                <w:b/>
              </w:rPr>
              <w:t>da compilare a cura della commissione</w:t>
            </w:r>
          </w:p>
        </w:tc>
      </w:tr>
      <w:tr w:rsidR="000927AC" w14:paraId="7ABC18A8" w14:textId="77777777" w:rsidTr="00BE3B3A">
        <w:tc>
          <w:tcPr>
            <w:tcW w:w="3129" w:type="dxa"/>
            <w:vMerge w:val="restart"/>
            <w:tcBorders>
              <w:top w:val="single" w:sz="4" w:space="0" w:color="000000"/>
              <w:left w:val="single" w:sz="4" w:space="0" w:color="000000"/>
              <w:bottom w:val="single" w:sz="4" w:space="0" w:color="000000"/>
              <w:right w:val="nil"/>
            </w:tcBorders>
            <w:vAlign w:val="center"/>
            <w:hideMark/>
          </w:tcPr>
          <w:p w14:paraId="18C4AB34" w14:textId="77777777" w:rsidR="000927AC" w:rsidRDefault="000927AC" w:rsidP="00BE3B3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4BE8A1C9" w14:textId="77777777" w:rsidR="000927AC" w:rsidRDefault="000927AC" w:rsidP="00BE3B3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36938931" w14:textId="77777777" w:rsidR="000927AC" w:rsidRDefault="000927AC" w:rsidP="00BE3B3A">
            <w:r>
              <w:rPr>
                <w:b/>
              </w:rPr>
              <w:t>PUNTI</w:t>
            </w:r>
          </w:p>
        </w:tc>
        <w:tc>
          <w:tcPr>
            <w:tcW w:w="1393" w:type="dxa"/>
            <w:tcBorders>
              <w:top w:val="single" w:sz="4" w:space="0" w:color="000000"/>
              <w:left w:val="single" w:sz="4" w:space="0" w:color="000000"/>
              <w:bottom w:val="single" w:sz="4" w:space="0" w:color="000000"/>
              <w:right w:val="nil"/>
            </w:tcBorders>
            <w:vAlign w:val="center"/>
          </w:tcPr>
          <w:p w14:paraId="5502E93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BBA3A66"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5F3D36" w14:textId="77777777" w:rsidR="000927AC" w:rsidRDefault="000927AC" w:rsidP="00BE3B3A">
            <w:pPr>
              <w:snapToGrid w:val="0"/>
            </w:pPr>
          </w:p>
        </w:tc>
      </w:tr>
      <w:tr w:rsidR="000927AC" w14:paraId="765CC3A9" w14:textId="77777777" w:rsidTr="00BE3B3A">
        <w:tc>
          <w:tcPr>
            <w:tcW w:w="3129" w:type="dxa"/>
            <w:vMerge/>
            <w:tcBorders>
              <w:top w:val="single" w:sz="4" w:space="0" w:color="000000"/>
              <w:left w:val="single" w:sz="4" w:space="0" w:color="000000"/>
              <w:bottom w:val="single" w:sz="4" w:space="0" w:color="000000"/>
              <w:right w:val="nil"/>
            </w:tcBorders>
            <w:vAlign w:val="center"/>
            <w:hideMark/>
          </w:tcPr>
          <w:p w14:paraId="1D0ACF48" w14:textId="77777777" w:rsidR="000927AC" w:rsidRDefault="000927AC" w:rsidP="00BE3B3A"/>
        </w:tc>
        <w:tc>
          <w:tcPr>
            <w:tcW w:w="1151" w:type="dxa"/>
            <w:vMerge/>
            <w:tcBorders>
              <w:top w:val="single" w:sz="4" w:space="0" w:color="000000"/>
              <w:left w:val="single" w:sz="4" w:space="0" w:color="000000"/>
              <w:bottom w:val="single" w:sz="4" w:space="0" w:color="000000"/>
              <w:right w:val="nil"/>
            </w:tcBorders>
            <w:vAlign w:val="center"/>
            <w:hideMark/>
          </w:tcPr>
          <w:p w14:paraId="42BEC683" w14:textId="77777777" w:rsidR="000927AC" w:rsidRDefault="000927AC" w:rsidP="00BE3B3A"/>
        </w:tc>
        <w:tc>
          <w:tcPr>
            <w:tcW w:w="1118" w:type="dxa"/>
            <w:tcBorders>
              <w:top w:val="single" w:sz="4" w:space="0" w:color="000000"/>
              <w:left w:val="single" w:sz="4" w:space="0" w:color="000000"/>
              <w:bottom w:val="single" w:sz="4" w:space="0" w:color="000000"/>
              <w:right w:val="nil"/>
            </w:tcBorders>
            <w:vAlign w:val="center"/>
            <w:hideMark/>
          </w:tcPr>
          <w:p w14:paraId="2BD262C3" w14:textId="77777777" w:rsidR="000927AC" w:rsidRDefault="000927AC" w:rsidP="00BE3B3A">
            <w:r>
              <w:rPr>
                <w:b/>
              </w:rPr>
              <w:t>20</w:t>
            </w:r>
          </w:p>
        </w:tc>
        <w:tc>
          <w:tcPr>
            <w:tcW w:w="1393" w:type="dxa"/>
            <w:tcBorders>
              <w:top w:val="single" w:sz="4" w:space="0" w:color="000000"/>
              <w:left w:val="single" w:sz="4" w:space="0" w:color="000000"/>
              <w:bottom w:val="single" w:sz="4" w:space="0" w:color="000000"/>
              <w:right w:val="nil"/>
            </w:tcBorders>
            <w:vAlign w:val="center"/>
          </w:tcPr>
          <w:p w14:paraId="41239E25"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0E76B9FA"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BC958B3" w14:textId="77777777" w:rsidR="000927AC" w:rsidRDefault="000927AC" w:rsidP="00BE3B3A">
            <w:pPr>
              <w:snapToGrid w:val="0"/>
            </w:pPr>
          </w:p>
        </w:tc>
      </w:tr>
      <w:tr w:rsidR="000927AC" w14:paraId="526DE1FD" w14:textId="77777777" w:rsidTr="00BE3B3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FCB1551" w14:textId="77777777" w:rsidR="000927AC" w:rsidRPr="00B2753D" w:rsidRDefault="000927AC" w:rsidP="00BE3B3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0CFDA610" w14:textId="77777777" w:rsidR="000927AC" w:rsidRPr="00B2753D" w:rsidRDefault="000927AC" w:rsidP="00BE3B3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79D85AEC" w14:textId="77777777" w:rsidR="000927AC" w:rsidRDefault="000927AC" w:rsidP="00BE3B3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7C2508E4"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3D30818"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1EA3E89" w14:textId="77777777" w:rsidR="000927AC" w:rsidRDefault="000927AC" w:rsidP="00BE3B3A">
            <w:pPr>
              <w:snapToGrid w:val="0"/>
            </w:pPr>
          </w:p>
        </w:tc>
      </w:tr>
      <w:tr w:rsidR="000927AC" w14:paraId="53D5A7F8" w14:textId="77777777" w:rsidTr="00BE3B3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C83870B" w14:textId="77777777" w:rsidR="000927AC" w:rsidRPr="00B2753D" w:rsidRDefault="000927AC" w:rsidP="00BE3B3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3CE08C8F" w14:textId="77777777" w:rsidR="000927AC" w:rsidRPr="00B2753D" w:rsidRDefault="000927AC" w:rsidP="00BE3B3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0D7D2271"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49F1063"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5445672"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9B51AE6" w14:textId="77777777" w:rsidR="000927AC" w:rsidRDefault="000927AC" w:rsidP="00BE3B3A">
            <w:pPr>
              <w:snapToGrid w:val="0"/>
            </w:pPr>
          </w:p>
        </w:tc>
      </w:tr>
      <w:tr w:rsidR="000927AC" w14:paraId="12437495" w14:textId="77777777" w:rsidTr="00BE3B3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99BAB2" w14:textId="77777777" w:rsidR="000927AC" w:rsidRDefault="000927AC" w:rsidP="00BE3B3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29C2432"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B254A5D"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0A28E1B"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7325DC0" w14:textId="77777777" w:rsidR="000927AC" w:rsidRDefault="000927AC" w:rsidP="00BE3B3A">
            <w:pPr>
              <w:snapToGrid w:val="0"/>
            </w:pPr>
          </w:p>
        </w:tc>
      </w:tr>
      <w:tr w:rsidR="000927AC" w14:paraId="50CE07B4" w14:textId="77777777" w:rsidTr="00BE3B3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0DC25D6" w14:textId="77777777" w:rsidR="000927AC" w:rsidRDefault="000927AC" w:rsidP="00BE3B3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8A454F0"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35B5EFE"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53580E03"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41E7DD3" w14:textId="77777777" w:rsidR="000927AC" w:rsidRDefault="000927AC" w:rsidP="00BE3B3A">
            <w:pPr>
              <w:snapToGrid w:val="0"/>
            </w:pPr>
          </w:p>
        </w:tc>
      </w:tr>
      <w:tr w:rsidR="000927AC" w14:paraId="61577F3A" w14:textId="77777777" w:rsidTr="00BE3B3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B0A6E91" w14:textId="77777777" w:rsidR="000927AC" w:rsidRDefault="000927AC" w:rsidP="00BE3B3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A4072EA"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585445E"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49C76F4"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18C604E" w14:textId="77777777" w:rsidR="000927AC" w:rsidRDefault="000927AC" w:rsidP="00BE3B3A">
            <w:pPr>
              <w:snapToGrid w:val="0"/>
            </w:pPr>
          </w:p>
        </w:tc>
      </w:tr>
      <w:tr w:rsidR="000927AC" w14:paraId="19A51D19" w14:textId="77777777" w:rsidTr="00BE3B3A">
        <w:tc>
          <w:tcPr>
            <w:tcW w:w="5398" w:type="dxa"/>
            <w:gridSpan w:val="3"/>
            <w:tcBorders>
              <w:top w:val="single" w:sz="4" w:space="0" w:color="000000"/>
              <w:left w:val="single" w:sz="4" w:space="0" w:color="000000"/>
              <w:bottom w:val="single" w:sz="4" w:space="0" w:color="000000"/>
              <w:right w:val="nil"/>
            </w:tcBorders>
            <w:vAlign w:val="center"/>
          </w:tcPr>
          <w:p w14:paraId="74B8CDAD" w14:textId="77777777" w:rsidR="000927AC" w:rsidRDefault="000927AC" w:rsidP="00BE3B3A">
            <w:pPr>
              <w:rPr>
                <w:b/>
              </w:rPr>
            </w:pPr>
          </w:p>
          <w:p w14:paraId="70B75E7B" w14:textId="77777777" w:rsidR="000927AC" w:rsidRDefault="000927AC" w:rsidP="00BE3B3A">
            <w:pPr>
              <w:rPr>
                <w:b/>
              </w:rPr>
            </w:pPr>
            <w:r>
              <w:rPr>
                <w:b/>
              </w:rPr>
              <w:t xml:space="preserve">LE CERTIFICAZIONI OTTENUTE  </w:t>
            </w:r>
          </w:p>
          <w:p w14:paraId="45B07F9B" w14:textId="77777777" w:rsidR="000927AC" w:rsidRDefault="000927AC" w:rsidP="00BE3B3A">
            <w:pPr>
              <w:rPr>
                <w:b/>
                <w:u w:val="single"/>
              </w:rPr>
            </w:pPr>
            <w:r>
              <w:rPr>
                <w:b/>
                <w:u w:val="single"/>
              </w:rPr>
              <w:t>NELLO SPECIFICO SETTORE IN CUI SI CONCORRE</w:t>
            </w:r>
          </w:p>
          <w:p w14:paraId="1F1C3EF1" w14:textId="77777777" w:rsidR="000927AC" w:rsidRDefault="000927AC" w:rsidP="00BE3B3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9A77108"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47A7EC57"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022946F" w14:textId="77777777" w:rsidR="000927AC" w:rsidRDefault="000927AC" w:rsidP="00BE3B3A">
            <w:pPr>
              <w:snapToGrid w:val="0"/>
            </w:pPr>
          </w:p>
        </w:tc>
      </w:tr>
      <w:tr w:rsidR="000927AC" w14:paraId="1046FE15" w14:textId="77777777" w:rsidTr="00BE3B3A">
        <w:tc>
          <w:tcPr>
            <w:tcW w:w="3129" w:type="dxa"/>
            <w:tcBorders>
              <w:top w:val="single" w:sz="4" w:space="0" w:color="000000"/>
              <w:left w:val="single" w:sz="4" w:space="0" w:color="000000"/>
              <w:bottom w:val="single" w:sz="4" w:space="0" w:color="000000"/>
              <w:right w:val="nil"/>
            </w:tcBorders>
            <w:vAlign w:val="center"/>
            <w:hideMark/>
          </w:tcPr>
          <w:p w14:paraId="6E5A1974" w14:textId="77777777" w:rsidR="000927AC" w:rsidRDefault="000927AC" w:rsidP="00BE3B3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18F5B06" w14:textId="77777777" w:rsidR="000927AC" w:rsidRDefault="000927AC" w:rsidP="00BE3B3A">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43A3AD9A" w14:textId="77777777" w:rsidR="000927AC" w:rsidRDefault="000927AC" w:rsidP="00BE3B3A">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7947BE2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50574D90"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0477457" w14:textId="77777777" w:rsidR="000927AC" w:rsidRDefault="000927AC" w:rsidP="00BE3B3A">
            <w:pPr>
              <w:snapToGrid w:val="0"/>
            </w:pPr>
          </w:p>
        </w:tc>
      </w:tr>
      <w:tr w:rsidR="000927AC" w14:paraId="1EE545C3" w14:textId="77777777" w:rsidTr="00BE3B3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0E8E2241" w14:textId="77777777" w:rsidR="000927AC" w:rsidRDefault="000927AC" w:rsidP="00BE3B3A">
            <w:pPr>
              <w:rPr>
                <w:b/>
              </w:rPr>
            </w:pPr>
          </w:p>
          <w:p w14:paraId="7DC4DB0C" w14:textId="77777777" w:rsidR="000927AC" w:rsidRDefault="000927AC" w:rsidP="00BE3B3A">
            <w:pPr>
              <w:rPr>
                <w:b/>
              </w:rPr>
            </w:pPr>
            <w:r>
              <w:rPr>
                <w:b/>
              </w:rPr>
              <w:t>LE ESPERIENZE</w:t>
            </w:r>
          </w:p>
          <w:p w14:paraId="0414477C" w14:textId="77777777" w:rsidR="000927AC" w:rsidRDefault="000927AC" w:rsidP="00BE3B3A">
            <w:pPr>
              <w:rPr>
                <w:b/>
                <w:u w:val="single"/>
              </w:rPr>
            </w:pPr>
            <w:r>
              <w:rPr>
                <w:b/>
                <w:u w:val="single"/>
              </w:rPr>
              <w:t>NELLO SPECIFICO SETTORE IN CUI SI CONCORRE</w:t>
            </w:r>
          </w:p>
          <w:p w14:paraId="190717B9" w14:textId="77777777" w:rsidR="000927AC" w:rsidRDefault="000927AC" w:rsidP="00BE3B3A"/>
        </w:tc>
        <w:tc>
          <w:tcPr>
            <w:tcW w:w="1393" w:type="dxa"/>
            <w:tcBorders>
              <w:top w:val="single" w:sz="4" w:space="0" w:color="000000"/>
              <w:left w:val="single" w:sz="4" w:space="0" w:color="000000"/>
              <w:bottom w:val="single" w:sz="4" w:space="0" w:color="000000"/>
              <w:right w:val="nil"/>
            </w:tcBorders>
            <w:vAlign w:val="center"/>
          </w:tcPr>
          <w:p w14:paraId="4025C61C"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042DF8F7"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B4D892" w14:textId="77777777" w:rsidR="000927AC" w:rsidRDefault="000927AC" w:rsidP="00BE3B3A">
            <w:pPr>
              <w:snapToGrid w:val="0"/>
            </w:pPr>
          </w:p>
        </w:tc>
      </w:tr>
      <w:tr w:rsidR="000927AC" w14:paraId="631EE7CB" w14:textId="77777777" w:rsidTr="00BE3B3A">
        <w:tc>
          <w:tcPr>
            <w:tcW w:w="3129" w:type="dxa"/>
            <w:tcBorders>
              <w:top w:val="single" w:sz="4" w:space="0" w:color="000000"/>
              <w:left w:val="single" w:sz="4" w:space="0" w:color="000000"/>
              <w:bottom w:val="single" w:sz="4" w:space="0" w:color="000000"/>
              <w:right w:val="nil"/>
            </w:tcBorders>
            <w:hideMark/>
          </w:tcPr>
          <w:p w14:paraId="5CB212E5" w14:textId="77777777" w:rsidR="000927AC" w:rsidRDefault="000927AC" w:rsidP="00BE3B3A">
            <w:pPr>
              <w:rPr>
                <w:b/>
              </w:rPr>
            </w:pPr>
            <w:r>
              <w:rPr>
                <w:b/>
              </w:rPr>
              <w:t>C1. CONOSCENZE SPECIFICHE DELL'</w:t>
            </w:r>
          </w:p>
          <w:p w14:paraId="368BB8DA" w14:textId="77777777" w:rsidR="000927AC" w:rsidRDefault="000927AC" w:rsidP="00BE3B3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293F5EFC"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F2BB093" w14:textId="77777777" w:rsidR="000927AC" w:rsidRDefault="000927AC" w:rsidP="00BE3B3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A21FF19"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15443A20"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576A182" w14:textId="77777777" w:rsidR="000927AC" w:rsidRDefault="000927AC" w:rsidP="00BE3B3A">
            <w:pPr>
              <w:snapToGrid w:val="0"/>
            </w:pPr>
          </w:p>
        </w:tc>
      </w:tr>
      <w:tr w:rsidR="000927AC" w14:paraId="4778D7D1" w14:textId="77777777" w:rsidTr="00BE3B3A">
        <w:tc>
          <w:tcPr>
            <w:tcW w:w="3129" w:type="dxa"/>
            <w:tcBorders>
              <w:top w:val="single" w:sz="4" w:space="0" w:color="000000"/>
              <w:left w:val="single" w:sz="4" w:space="0" w:color="000000"/>
              <w:bottom w:val="single" w:sz="4" w:space="0" w:color="000000"/>
              <w:right w:val="nil"/>
            </w:tcBorders>
            <w:hideMark/>
          </w:tcPr>
          <w:p w14:paraId="33AF426B" w14:textId="77777777" w:rsidR="000927AC" w:rsidRDefault="000927AC" w:rsidP="00BE3B3A">
            <w:pPr>
              <w:rPr>
                <w:b/>
              </w:rPr>
            </w:pPr>
            <w:r>
              <w:rPr>
                <w:b/>
              </w:rPr>
              <w:t>C2. CONOSCENZE SPECIFICHE DELL'</w:t>
            </w:r>
          </w:p>
          <w:p w14:paraId="6593DD62" w14:textId="77777777" w:rsidR="000927AC" w:rsidRDefault="000927AC" w:rsidP="00BE3B3A">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74A0E29F" w14:textId="77777777" w:rsidR="000927AC" w:rsidRDefault="000927AC" w:rsidP="00BE3B3A">
            <w:r>
              <w:t>Max 5</w:t>
            </w:r>
          </w:p>
        </w:tc>
        <w:tc>
          <w:tcPr>
            <w:tcW w:w="1118" w:type="dxa"/>
            <w:tcBorders>
              <w:top w:val="single" w:sz="4" w:space="0" w:color="000000"/>
              <w:left w:val="single" w:sz="4" w:space="0" w:color="000000"/>
              <w:bottom w:val="single" w:sz="4" w:space="0" w:color="000000"/>
              <w:right w:val="nil"/>
            </w:tcBorders>
            <w:hideMark/>
          </w:tcPr>
          <w:p w14:paraId="5B22EEC9" w14:textId="77777777" w:rsidR="000927AC" w:rsidRDefault="000927AC" w:rsidP="00BE3B3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662F8D21"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49460B59"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F2E1F70" w14:textId="77777777" w:rsidR="000927AC" w:rsidRDefault="000927AC" w:rsidP="00BE3B3A">
            <w:pPr>
              <w:snapToGrid w:val="0"/>
            </w:pPr>
          </w:p>
        </w:tc>
      </w:tr>
      <w:tr w:rsidR="000927AC" w14:paraId="6CB2DB89" w14:textId="77777777" w:rsidTr="00BE3B3A">
        <w:tc>
          <w:tcPr>
            <w:tcW w:w="3129" w:type="dxa"/>
            <w:tcBorders>
              <w:top w:val="single" w:sz="4" w:space="0" w:color="000000"/>
              <w:left w:val="single" w:sz="4" w:space="0" w:color="000000"/>
              <w:bottom w:val="single" w:sz="4" w:space="0" w:color="000000"/>
              <w:right w:val="nil"/>
            </w:tcBorders>
            <w:hideMark/>
          </w:tcPr>
          <w:p w14:paraId="01FC3563" w14:textId="77777777" w:rsidR="000927AC" w:rsidRDefault="000927AC" w:rsidP="00BE3B3A">
            <w:pPr>
              <w:rPr>
                <w:b/>
              </w:rPr>
            </w:pPr>
            <w:r>
              <w:rPr>
                <w:b/>
              </w:rPr>
              <w:lastRenderedPageBreak/>
              <w:t>C3. CONOSCENZE SPECIFICHE DELL'</w:t>
            </w:r>
          </w:p>
          <w:p w14:paraId="4398BCE1" w14:textId="77777777" w:rsidR="000927AC" w:rsidRDefault="000927AC" w:rsidP="00BE3B3A">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5592DA22"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DC72563" w14:textId="77777777" w:rsidR="000927AC" w:rsidRDefault="000927AC" w:rsidP="00BE3B3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BF23B67"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76DDC2BE"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484FB8B" w14:textId="77777777" w:rsidR="000927AC" w:rsidRDefault="000927AC" w:rsidP="00BE3B3A">
            <w:pPr>
              <w:snapToGrid w:val="0"/>
            </w:pPr>
          </w:p>
        </w:tc>
      </w:tr>
      <w:tr w:rsidR="000927AC" w14:paraId="3FA27CAC" w14:textId="77777777" w:rsidTr="00BE3B3A">
        <w:tc>
          <w:tcPr>
            <w:tcW w:w="3129" w:type="dxa"/>
            <w:tcBorders>
              <w:top w:val="single" w:sz="4" w:space="0" w:color="000000"/>
              <w:left w:val="single" w:sz="4" w:space="0" w:color="000000"/>
              <w:bottom w:val="single" w:sz="4" w:space="0" w:color="000000"/>
              <w:right w:val="nil"/>
            </w:tcBorders>
            <w:hideMark/>
          </w:tcPr>
          <w:p w14:paraId="249D0105" w14:textId="77777777" w:rsidR="000927AC" w:rsidRDefault="000927AC" w:rsidP="00BE3B3A">
            <w:pPr>
              <w:rPr>
                <w:b/>
              </w:rPr>
            </w:pPr>
            <w:r>
              <w:rPr>
                <w:b/>
              </w:rPr>
              <w:t>C4. CONOSCENZE SPECIFICHE DELL'</w:t>
            </w:r>
          </w:p>
          <w:p w14:paraId="363CE62C" w14:textId="77777777" w:rsidR="000927AC" w:rsidRDefault="000927AC" w:rsidP="00BE3B3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5956F927"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8A13ED5" w14:textId="77777777" w:rsidR="000927AC" w:rsidRDefault="000927AC" w:rsidP="00BE3B3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CF46045"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261E30AD"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E2F1E" w14:textId="77777777" w:rsidR="000927AC" w:rsidRDefault="000927AC" w:rsidP="00BE3B3A">
            <w:pPr>
              <w:snapToGrid w:val="0"/>
            </w:pPr>
          </w:p>
        </w:tc>
      </w:tr>
      <w:tr w:rsidR="000927AC" w14:paraId="297829ED" w14:textId="77777777" w:rsidTr="00BE3B3A">
        <w:tc>
          <w:tcPr>
            <w:tcW w:w="3129" w:type="dxa"/>
            <w:tcBorders>
              <w:top w:val="single" w:sz="4" w:space="0" w:color="000000"/>
              <w:left w:val="single" w:sz="4" w:space="0" w:color="000000"/>
              <w:bottom w:val="single" w:sz="4" w:space="0" w:color="000000"/>
              <w:right w:val="nil"/>
            </w:tcBorders>
          </w:tcPr>
          <w:p w14:paraId="5795A62E" w14:textId="77777777" w:rsidR="000927AC" w:rsidRDefault="000927AC" w:rsidP="00BE3B3A">
            <w:pPr>
              <w:rPr>
                <w:b/>
              </w:rPr>
            </w:pPr>
            <w:r>
              <w:rPr>
                <w:b/>
              </w:rPr>
              <w:t>C4. CONOSCENZE SPECIFICHE DELL'</w:t>
            </w:r>
          </w:p>
          <w:p w14:paraId="2315086E" w14:textId="77777777" w:rsidR="000927AC" w:rsidRDefault="000927AC" w:rsidP="00BE3B3A">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78F13601"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tcPr>
          <w:p w14:paraId="58B1C098" w14:textId="77777777" w:rsidR="000927AC" w:rsidRDefault="000927AC" w:rsidP="00BE3B3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3636675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027C342"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7A9377" w14:textId="77777777" w:rsidR="000927AC" w:rsidRDefault="000927AC" w:rsidP="00BE3B3A">
            <w:pPr>
              <w:snapToGrid w:val="0"/>
            </w:pPr>
          </w:p>
        </w:tc>
      </w:tr>
      <w:tr w:rsidR="000927AC" w14:paraId="7946FA28" w14:textId="77777777" w:rsidTr="00BE3B3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1ED3FF2" w14:textId="77777777" w:rsidR="000927AC" w:rsidRDefault="000927AC" w:rsidP="00BE3B3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05BAC809"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998BFAF"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3FE992C" w14:textId="77777777" w:rsidR="000927AC" w:rsidRDefault="000927AC" w:rsidP="00BE3B3A">
            <w:pPr>
              <w:snapToGrid w:val="0"/>
            </w:pPr>
          </w:p>
        </w:tc>
      </w:tr>
    </w:tbl>
    <w:p w14:paraId="32F7D42E" w14:textId="77777777" w:rsidR="000927AC" w:rsidRDefault="000927AC" w:rsidP="000927AC">
      <w:pPr>
        <w:autoSpaceDE w:val="0"/>
        <w:spacing w:after="200"/>
        <w:mirrorIndents/>
        <w:rPr>
          <w:rFonts w:ascii="Arial" w:eastAsiaTheme="minorEastAsia" w:hAnsi="Arial" w:cs="Arial"/>
          <w:sz w:val="18"/>
          <w:szCs w:val="18"/>
        </w:rPr>
      </w:pPr>
    </w:p>
    <w:p w14:paraId="38BA5CF4" w14:textId="77777777" w:rsidR="000F7A70" w:rsidRDefault="000F7A70">
      <w:r>
        <w:br w:type="page"/>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DB248C" w:rsidRPr="00224783" w14:paraId="09285E44" w14:textId="77777777" w:rsidTr="001A3D8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71BB39" w14:textId="6B550C00" w:rsidR="00DB248C" w:rsidRPr="00224783" w:rsidRDefault="00DB248C" w:rsidP="001A3D8B">
            <w:pPr>
              <w:jc w:val="center"/>
              <w:rPr>
                <w:b/>
                <w:sz w:val="28"/>
                <w:szCs w:val="28"/>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tc>
      </w:tr>
      <w:tr w:rsidR="00DB248C" w:rsidRPr="00B2430C" w14:paraId="5F3625D6" w14:textId="77777777" w:rsidTr="001A3D8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B50109" w14:textId="77777777" w:rsidR="00DB248C" w:rsidRDefault="00DB248C" w:rsidP="001A3D8B">
            <w:pPr>
              <w:snapToGrid w:val="0"/>
              <w:rPr>
                <w:b/>
                <w:sz w:val="22"/>
                <w:szCs w:val="22"/>
              </w:rPr>
            </w:pPr>
            <w:r>
              <w:rPr>
                <w:b/>
                <w:sz w:val="22"/>
                <w:szCs w:val="22"/>
                <w:u w:val="single"/>
              </w:rPr>
              <w:t>Criteri di ammissione:</w:t>
            </w:r>
            <w:r>
              <w:rPr>
                <w:b/>
                <w:sz w:val="22"/>
                <w:szCs w:val="22"/>
              </w:rPr>
              <w:t xml:space="preserve"> </w:t>
            </w:r>
          </w:p>
          <w:p w14:paraId="76F5A828" w14:textId="77777777" w:rsidR="00DB248C" w:rsidRPr="00B2430C" w:rsidRDefault="00DB248C" w:rsidP="008038AB">
            <w:pPr>
              <w:pStyle w:val="Paragrafoelenco"/>
              <w:numPr>
                <w:ilvl w:val="0"/>
                <w:numId w:val="10"/>
              </w:numPr>
              <w:rPr>
                <w:b/>
              </w:rPr>
            </w:pPr>
            <w:r w:rsidRPr="00B2430C">
              <w:rPr>
                <w:b/>
                <w:sz w:val="22"/>
                <w:szCs w:val="22"/>
              </w:rPr>
              <w:t>essere in possesso dei requisiti di cui all’articolo 8 per il ruolo per cui si presenta domanda</w:t>
            </w:r>
          </w:p>
          <w:p w14:paraId="49410A54" w14:textId="77777777" w:rsidR="00DB248C" w:rsidRPr="00B2430C" w:rsidRDefault="00DB248C" w:rsidP="008038AB">
            <w:pPr>
              <w:pStyle w:val="Paragrafoelenco"/>
              <w:numPr>
                <w:ilvl w:val="0"/>
                <w:numId w:val="10"/>
              </w:numPr>
              <w:rPr>
                <w:b/>
              </w:rPr>
            </w:pPr>
            <w:r>
              <w:rPr>
                <w:b/>
                <w:sz w:val="22"/>
                <w:szCs w:val="22"/>
              </w:rPr>
              <w:t>essere docente interno per tutto il periodo dell’incarico</w:t>
            </w:r>
          </w:p>
        </w:tc>
      </w:tr>
      <w:tr w:rsidR="00DB248C" w14:paraId="13857B18" w14:textId="77777777" w:rsidTr="001A3D8B">
        <w:tc>
          <w:tcPr>
            <w:tcW w:w="5383" w:type="dxa"/>
            <w:gridSpan w:val="3"/>
            <w:tcBorders>
              <w:top w:val="single" w:sz="4" w:space="0" w:color="000000"/>
              <w:left w:val="single" w:sz="4" w:space="0" w:color="000000"/>
              <w:bottom w:val="single" w:sz="4" w:space="0" w:color="000000"/>
            </w:tcBorders>
            <w:shd w:val="clear" w:color="auto" w:fill="auto"/>
            <w:vAlign w:val="center"/>
          </w:tcPr>
          <w:p w14:paraId="3B565D1B" w14:textId="77777777" w:rsidR="00DB248C" w:rsidRDefault="00DB248C" w:rsidP="001A3D8B">
            <w:pPr>
              <w:snapToGrid w:val="0"/>
              <w:rPr>
                <w:b/>
              </w:rPr>
            </w:pPr>
          </w:p>
          <w:p w14:paraId="7B3EB0E4" w14:textId="77777777" w:rsidR="00DB248C" w:rsidRPr="00166AF8" w:rsidRDefault="00DB248C" w:rsidP="001A3D8B">
            <w:pPr>
              <w:snapToGrid w:val="0"/>
              <w:rPr>
                <w:b/>
              </w:rPr>
            </w:pPr>
            <w:r w:rsidRPr="00166AF8">
              <w:rPr>
                <w:b/>
              </w:rPr>
              <w:t>L' ISTRUZIONE, LA FORMAZIONE</w:t>
            </w:r>
          </w:p>
          <w:p w14:paraId="2F152419" w14:textId="77777777" w:rsidR="00DB248C" w:rsidRDefault="00DB248C" w:rsidP="001A3D8B">
            <w:pPr>
              <w:snapToGrid w:val="0"/>
              <w:jc w:val="center"/>
              <w:rPr>
                <w:b/>
              </w:rPr>
            </w:pPr>
            <w:r w:rsidRPr="00166AF8">
              <w:rPr>
                <w:b/>
              </w:rPr>
              <w:t>NELLO SPECIFICO SETTORE IN CUI SI CONCORRE</w:t>
            </w:r>
          </w:p>
          <w:p w14:paraId="5916A3EE" w14:textId="77777777" w:rsidR="00DB248C" w:rsidRDefault="00DB248C" w:rsidP="001A3D8B">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49BBAED" w14:textId="77777777" w:rsidR="00DB248C" w:rsidRDefault="00DB248C" w:rsidP="001A3D8B">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755EEB4A" w14:textId="77777777" w:rsidR="00DB248C" w:rsidRDefault="00DB248C" w:rsidP="001A3D8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63E0" w14:textId="77777777" w:rsidR="00DB248C" w:rsidRDefault="00DB248C" w:rsidP="001A3D8B">
            <w:pPr>
              <w:jc w:val="center"/>
              <w:rPr>
                <w:b/>
              </w:rPr>
            </w:pPr>
            <w:r>
              <w:rPr>
                <w:b/>
              </w:rPr>
              <w:t>da compilare a cura della commissione</w:t>
            </w:r>
          </w:p>
        </w:tc>
      </w:tr>
      <w:tr w:rsidR="00DB248C" w14:paraId="37A2F0A7" w14:textId="77777777" w:rsidTr="001A3D8B">
        <w:tc>
          <w:tcPr>
            <w:tcW w:w="3203" w:type="dxa"/>
            <w:vMerge w:val="restart"/>
            <w:tcBorders>
              <w:top w:val="single" w:sz="4" w:space="0" w:color="000000"/>
              <w:left w:val="single" w:sz="4" w:space="0" w:color="000000"/>
              <w:bottom w:val="single" w:sz="4" w:space="0" w:color="000000"/>
            </w:tcBorders>
            <w:shd w:val="clear" w:color="auto" w:fill="auto"/>
            <w:vAlign w:val="center"/>
          </w:tcPr>
          <w:p w14:paraId="02CFFEB8" w14:textId="77777777" w:rsidR="00DB248C" w:rsidRPr="00B2753D" w:rsidRDefault="00DB248C" w:rsidP="001A3D8B">
            <w:r w:rsidRPr="00B2753D">
              <w:rPr>
                <w:b/>
              </w:rPr>
              <w:t xml:space="preserve">A1. LAUREA </w:t>
            </w:r>
          </w:p>
          <w:p w14:paraId="006B98C3" w14:textId="77777777" w:rsidR="00DB248C" w:rsidRPr="00B2430C" w:rsidRDefault="00DB248C" w:rsidP="001A3D8B">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AD021FF" w14:textId="77777777" w:rsidR="00DB248C" w:rsidRPr="00B2753D" w:rsidRDefault="00DB248C" w:rsidP="001A3D8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DB5041A" w14:textId="77777777" w:rsidR="00DB248C" w:rsidRPr="00B2753D" w:rsidRDefault="00DB248C" w:rsidP="001A3D8B">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46B49B1"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F6C286"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637F" w14:textId="77777777" w:rsidR="00DB248C" w:rsidRDefault="00DB248C" w:rsidP="001A3D8B">
            <w:pPr>
              <w:snapToGrid w:val="0"/>
            </w:pPr>
          </w:p>
        </w:tc>
      </w:tr>
      <w:tr w:rsidR="00DB248C" w14:paraId="0EF2DAD5" w14:textId="77777777" w:rsidTr="001A3D8B">
        <w:tc>
          <w:tcPr>
            <w:tcW w:w="3203" w:type="dxa"/>
            <w:vMerge/>
            <w:tcBorders>
              <w:top w:val="single" w:sz="4" w:space="0" w:color="000000"/>
              <w:left w:val="single" w:sz="4" w:space="0" w:color="000000"/>
              <w:bottom w:val="single" w:sz="4" w:space="0" w:color="000000"/>
            </w:tcBorders>
            <w:shd w:val="clear" w:color="auto" w:fill="auto"/>
            <w:vAlign w:val="center"/>
          </w:tcPr>
          <w:p w14:paraId="00F717B4" w14:textId="77777777" w:rsidR="00DB248C" w:rsidRPr="00B2753D" w:rsidRDefault="00DB248C" w:rsidP="001A3D8B">
            <w:pPr>
              <w:snapToGrid w:val="0"/>
            </w:pPr>
          </w:p>
        </w:tc>
        <w:tc>
          <w:tcPr>
            <w:tcW w:w="1090" w:type="dxa"/>
            <w:tcBorders>
              <w:top w:val="single" w:sz="4" w:space="0" w:color="000000"/>
              <w:left w:val="single" w:sz="4" w:space="0" w:color="000000"/>
              <w:bottom w:val="single" w:sz="4" w:space="0" w:color="000000"/>
            </w:tcBorders>
            <w:shd w:val="clear" w:color="auto" w:fill="auto"/>
          </w:tcPr>
          <w:p w14:paraId="2255107C" w14:textId="77777777" w:rsidR="00DB248C" w:rsidRPr="00B2753D" w:rsidRDefault="00DB248C" w:rsidP="001A3D8B">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4663273" w14:textId="77777777" w:rsidR="00DB248C" w:rsidRPr="00B2753D" w:rsidRDefault="00DB248C" w:rsidP="001A3D8B">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FAA3D1B"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0F71667"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4AA1" w14:textId="77777777" w:rsidR="00DB248C" w:rsidRDefault="00DB248C" w:rsidP="001A3D8B">
            <w:pPr>
              <w:snapToGrid w:val="0"/>
            </w:pPr>
          </w:p>
        </w:tc>
      </w:tr>
      <w:tr w:rsidR="00DB248C" w14:paraId="46A0A9E9"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15C1D6C7" w14:textId="77777777" w:rsidR="00DB248C" w:rsidRDefault="00DB248C" w:rsidP="001A3D8B">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48594903" w14:textId="77777777" w:rsidR="00DB248C" w:rsidRPr="00B2753D" w:rsidRDefault="00DB248C" w:rsidP="001A3D8B">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2452E530" w14:textId="77777777" w:rsidR="00DB248C" w:rsidRDefault="00DB248C" w:rsidP="001A3D8B">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1B2F27E6"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B1A64A3"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C95C" w14:textId="77777777" w:rsidR="00DB248C" w:rsidRDefault="00DB248C" w:rsidP="001A3D8B">
            <w:pPr>
              <w:snapToGrid w:val="0"/>
            </w:pPr>
          </w:p>
        </w:tc>
      </w:tr>
      <w:tr w:rsidR="00DB248C" w14:paraId="08E38437"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1CA3212B" w14:textId="77777777" w:rsidR="00DB248C" w:rsidRDefault="00DB248C" w:rsidP="001A3D8B">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393C3A13" w14:textId="77777777" w:rsidR="00DB248C" w:rsidRPr="00B2753D" w:rsidRDefault="00DB248C" w:rsidP="001A3D8B">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568CC15E" w14:textId="77777777" w:rsidR="00DB248C" w:rsidRDefault="00DB248C" w:rsidP="001A3D8B">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0E32483"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4FCAEF9"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16A2F" w14:textId="77777777" w:rsidR="00DB248C" w:rsidRDefault="00DB248C" w:rsidP="001A3D8B">
            <w:pPr>
              <w:snapToGrid w:val="0"/>
            </w:pPr>
          </w:p>
        </w:tc>
      </w:tr>
      <w:tr w:rsidR="00DB248C" w14:paraId="4EC0C20C" w14:textId="77777777" w:rsidTr="001A3D8B">
        <w:tc>
          <w:tcPr>
            <w:tcW w:w="5383" w:type="dxa"/>
            <w:gridSpan w:val="3"/>
            <w:tcBorders>
              <w:top w:val="single" w:sz="4" w:space="0" w:color="000000"/>
              <w:left w:val="single" w:sz="4" w:space="0" w:color="000000"/>
              <w:bottom w:val="single" w:sz="4" w:space="0" w:color="000000"/>
            </w:tcBorders>
            <w:shd w:val="clear" w:color="auto" w:fill="auto"/>
            <w:vAlign w:val="center"/>
          </w:tcPr>
          <w:p w14:paraId="1B53DE44" w14:textId="77777777" w:rsidR="00DB248C" w:rsidRPr="00B2753D" w:rsidRDefault="00DB248C" w:rsidP="001A3D8B">
            <w:pPr>
              <w:rPr>
                <w:b/>
              </w:rPr>
            </w:pPr>
          </w:p>
          <w:p w14:paraId="7B829796" w14:textId="77777777" w:rsidR="00DB248C" w:rsidRPr="00B2753D" w:rsidRDefault="00DB248C" w:rsidP="001A3D8B">
            <w:pPr>
              <w:rPr>
                <w:b/>
              </w:rPr>
            </w:pPr>
            <w:r w:rsidRPr="00B2753D">
              <w:rPr>
                <w:b/>
              </w:rPr>
              <w:t xml:space="preserve">LE CERTIFICAZIONI OTTENUTE  </w:t>
            </w:r>
          </w:p>
          <w:p w14:paraId="5BFE613B" w14:textId="77777777" w:rsidR="00DB248C" w:rsidRPr="00B2753D" w:rsidRDefault="00DB248C" w:rsidP="001A3D8B">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48E50B7F"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F6D2AB"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A132" w14:textId="77777777" w:rsidR="00DB248C" w:rsidRDefault="00DB248C" w:rsidP="001A3D8B">
            <w:pPr>
              <w:snapToGrid w:val="0"/>
            </w:pPr>
          </w:p>
        </w:tc>
      </w:tr>
      <w:tr w:rsidR="00DB248C" w14:paraId="4FCB6025"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53E119C1" w14:textId="77777777" w:rsidR="00DB248C" w:rsidRPr="00B2753D" w:rsidRDefault="00DB248C" w:rsidP="001A3D8B">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DA5E151" w14:textId="77777777" w:rsidR="00DB248C" w:rsidRPr="00F41391" w:rsidRDefault="00DB248C" w:rsidP="001A3D8B">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5FC1E951" w14:textId="77777777" w:rsidR="00DB248C" w:rsidRPr="00B2753D" w:rsidRDefault="00DB248C" w:rsidP="001A3D8B">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2D20C33C"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CEEA378"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2828" w14:textId="77777777" w:rsidR="00DB248C" w:rsidRDefault="00DB248C" w:rsidP="001A3D8B">
            <w:pPr>
              <w:snapToGrid w:val="0"/>
            </w:pPr>
          </w:p>
        </w:tc>
      </w:tr>
      <w:tr w:rsidR="00DB248C" w14:paraId="6F32D6C6" w14:textId="77777777" w:rsidTr="001A3D8B">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8344E92" w14:textId="77777777" w:rsidR="00DB248C" w:rsidRPr="00B2753D" w:rsidRDefault="00DB248C" w:rsidP="001A3D8B">
            <w:pPr>
              <w:rPr>
                <w:b/>
              </w:rPr>
            </w:pPr>
          </w:p>
          <w:p w14:paraId="19B71CCB" w14:textId="77777777" w:rsidR="00DB248C" w:rsidRPr="00B2753D" w:rsidRDefault="00DB248C" w:rsidP="001A3D8B">
            <w:pPr>
              <w:rPr>
                <w:b/>
              </w:rPr>
            </w:pPr>
            <w:r w:rsidRPr="00B2753D">
              <w:rPr>
                <w:b/>
              </w:rPr>
              <w:t>LE ESPERIENZE</w:t>
            </w:r>
          </w:p>
          <w:p w14:paraId="20D864D9" w14:textId="77777777" w:rsidR="00DB248C" w:rsidRPr="00B2753D" w:rsidRDefault="00DB248C" w:rsidP="001A3D8B">
            <w:pPr>
              <w:rPr>
                <w:b/>
                <w:u w:val="single"/>
              </w:rPr>
            </w:pPr>
            <w:r w:rsidRPr="00B2753D">
              <w:rPr>
                <w:b/>
              </w:rPr>
              <w:t xml:space="preserve"> </w:t>
            </w:r>
            <w:r w:rsidRPr="00B2753D">
              <w:rPr>
                <w:b/>
                <w:u w:val="single"/>
              </w:rPr>
              <w:t>NELLO SPECIFICO SETTORE IN CUI SI CONCORRE</w:t>
            </w:r>
          </w:p>
          <w:p w14:paraId="28A1AF27" w14:textId="77777777" w:rsidR="00DB248C" w:rsidRPr="00B2753D" w:rsidRDefault="00DB248C" w:rsidP="001A3D8B"/>
        </w:tc>
        <w:tc>
          <w:tcPr>
            <w:tcW w:w="1397" w:type="dxa"/>
            <w:tcBorders>
              <w:top w:val="single" w:sz="4" w:space="0" w:color="000000"/>
              <w:left w:val="single" w:sz="4" w:space="0" w:color="000000"/>
              <w:bottom w:val="single" w:sz="4" w:space="0" w:color="000000"/>
            </w:tcBorders>
            <w:shd w:val="clear" w:color="auto" w:fill="auto"/>
            <w:vAlign w:val="center"/>
          </w:tcPr>
          <w:p w14:paraId="5DC9283C"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9196110"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5F6E" w14:textId="77777777" w:rsidR="00DB248C" w:rsidRDefault="00DB248C" w:rsidP="001A3D8B">
            <w:pPr>
              <w:snapToGrid w:val="0"/>
            </w:pPr>
          </w:p>
        </w:tc>
      </w:tr>
      <w:tr w:rsidR="00DB248C" w14:paraId="43423F48"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0C6665A4" w14:textId="77777777" w:rsidR="00DB248C" w:rsidRPr="00B2753D" w:rsidRDefault="00DB248C" w:rsidP="001A3D8B">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4F55F3DB" w14:textId="77777777" w:rsidR="00DB248C" w:rsidRPr="00B2753D" w:rsidRDefault="00DB248C" w:rsidP="001A3D8B">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2F790A00" w14:textId="77777777" w:rsidR="00DB248C" w:rsidRPr="00B2753D" w:rsidRDefault="00DB248C" w:rsidP="001A3D8B">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51817BFD"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7E7884"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5776" w14:textId="77777777" w:rsidR="00DB248C" w:rsidRDefault="00DB248C" w:rsidP="001A3D8B">
            <w:pPr>
              <w:snapToGrid w:val="0"/>
            </w:pPr>
          </w:p>
        </w:tc>
      </w:tr>
      <w:tr w:rsidR="00DB248C" w14:paraId="193499A3" w14:textId="77777777" w:rsidTr="001A3D8B">
        <w:tc>
          <w:tcPr>
            <w:tcW w:w="3203" w:type="dxa"/>
            <w:tcBorders>
              <w:top w:val="single" w:sz="4" w:space="0" w:color="000000"/>
              <w:left w:val="single" w:sz="4" w:space="0" w:color="000000"/>
              <w:bottom w:val="single" w:sz="4" w:space="0" w:color="000000"/>
            </w:tcBorders>
            <w:shd w:val="clear" w:color="auto" w:fill="auto"/>
          </w:tcPr>
          <w:p w14:paraId="5F8278D5" w14:textId="77777777" w:rsidR="00DB248C" w:rsidRPr="00B2753D" w:rsidRDefault="00DB248C" w:rsidP="001A3D8B">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B626EC1" w14:textId="77777777" w:rsidR="00DB248C" w:rsidRDefault="00DB248C" w:rsidP="001A3D8B"/>
          <w:p w14:paraId="7A3FA0C0" w14:textId="77777777" w:rsidR="00DB248C" w:rsidRDefault="00DB248C" w:rsidP="001A3D8B"/>
          <w:p w14:paraId="7606E041" w14:textId="77777777" w:rsidR="00DB248C" w:rsidRPr="00B2753D" w:rsidRDefault="00DB248C" w:rsidP="001A3D8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00D61D38" w14:textId="77777777" w:rsidR="00DB248C" w:rsidRDefault="00DB248C" w:rsidP="001A3D8B">
            <w:pPr>
              <w:rPr>
                <w:b/>
              </w:rPr>
            </w:pPr>
          </w:p>
          <w:p w14:paraId="312BADB5" w14:textId="77777777" w:rsidR="00DB248C" w:rsidRPr="00B2753D" w:rsidRDefault="00DB248C" w:rsidP="001A3D8B">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73B3D3B7"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4CE0C74"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8ED6" w14:textId="77777777" w:rsidR="00DB248C" w:rsidRDefault="00DB248C" w:rsidP="001A3D8B">
            <w:pPr>
              <w:snapToGrid w:val="0"/>
            </w:pPr>
          </w:p>
        </w:tc>
      </w:tr>
      <w:tr w:rsidR="00DB248C" w14:paraId="39B4DFFA" w14:textId="77777777" w:rsidTr="001A3D8B">
        <w:tc>
          <w:tcPr>
            <w:tcW w:w="3203" w:type="dxa"/>
            <w:tcBorders>
              <w:top w:val="single" w:sz="4" w:space="0" w:color="000000"/>
              <w:left w:val="single" w:sz="4" w:space="0" w:color="000000"/>
              <w:bottom w:val="single" w:sz="4" w:space="0" w:color="000000"/>
            </w:tcBorders>
            <w:shd w:val="clear" w:color="auto" w:fill="auto"/>
          </w:tcPr>
          <w:p w14:paraId="11F6B94A" w14:textId="77777777" w:rsidR="00DB248C" w:rsidRPr="00B2753D" w:rsidRDefault="00DB248C" w:rsidP="001A3D8B">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12F12C4" w14:textId="77777777" w:rsidR="00DB248C" w:rsidRDefault="00DB248C" w:rsidP="001A3D8B"/>
          <w:p w14:paraId="45EFBC99" w14:textId="77777777" w:rsidR="00DB248C" w:rsidRPr="00B2753D" w:rsidRDefault="00DB248C" w:rsidP="001A3D8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192319CB" w14:textId="77777777" w:rsidR="00DB248C" w:rsidRPr="00B2753D" w:rsidRDefault="00DB248C" w:rsidP="001A3D8B">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2A13CE9"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EAAB161"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9E18" w14:textId="77777777" w:rsidR="00DB248C" w:rsidRDefault="00DB248C" w:rsidP="001A3D8B">
            <w:pPr>
              <w:snapToGrid w:val="0"/>
            </w:pPr>
          </w:p>
        </w:tc>
      </w:tr>
      <w:tr w:rsidR="00DB248C" w14:paraId="1A29F187"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6B014AD1" w14:textId="77777777" w:rsidR="00DB248C" w:rsidRPr="00B2753D" w:rsidRDefault="00DB248C" w:rsidP="001A3D8B">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2BA01B54" w14:textId="77777777" w:rsidR="00DB248C" w:rsidRPr="00B2753D" w:rsidRDefault="00DB248C" w:rsidP="001A3D8B">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38453278" w14:textId="77777777" w:rsidR="00DB248C" w:rsidRPr="00B2753D" w:rsidRDefault="00DB248C" w:rsidP="001A3D8B">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1ADEDF9"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88F5522"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AD80" w14:textId="77777777" w:rsidR="00DB248C" w:rsidRDefault="00DB248C" w:rsidP="001A3D8B">
            <w:pPr>
              <w:snapToGrid w:val="0"/>
            </w:pPr>
          </w:p>
        </w:tc>
      </w:tr>
      <w:tr w:rsidR="00DB248C" w14:paraId="2E07EA57" w14:textId="77777777" w:rsidTr="001A3D8B">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6237C58" w14:textId="77777777" w:rsidR="00DB248C" w:rsidRPr="00B2753D" w:rsidRDefault="00DB248C" w:rsidP="001A3D8B">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2A660D91"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8234619"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FF6D" w14:textId="77777777" w:rsidR="00DB248C" w:rsidRDefault="00DB248C" w:rsidP="001A3D8B">
            <w:pPr>
              <w:snapToGrid w:val="0"/>
            </w:pPr>
          </w:p>
        </w:tc>
      </w:tr>
    </w:tbl>
    <w:p w14:paraId="14304BAA" w14:textId="77777777" w:rsidR="00DB248C" w:rsidRDefault="00DB248C" w:rsidP="00FC46A5">
      <w:pPr>
        <w:autoSpaceDE w:val="0"/>
        <w:spacing w:line="480" w:lineRule="auto"/>
        <w:jc w:val="both"/>
        <w:rPr>
          <w:rFonts w:ascii="Arial" w:hAnsi="Arial" w:cs="Arial"/>
          <w:sz w:val="18"/>
          <w:szCs w:val="18"/>
        </w:rPr>
      </w:pPr>
    </w:p>
    <w:bookmarkEnd w:id="0"/>
    <w:p w14:paraId="6B37F6EC" w14:textId="77777777" w:rsidR="00FC46A5" w:rsidRDefault="00FC46A5" w:rsidP="00AE3375">
      <w:pPr>
        <w:autoSpaceDE w:val="0"/>
        <w:ind w:left="6249" w:firstLine="708"/>
        <w:jc w:val="both"/>
        <w:rPr>
          <w:rFonts w:ascii="Arial" w:hAnsi="Arial" w:cs="Arial"/>
          <w:sz w:val="18"/>
          <w:szCs w:val="18"/>
        </w:rPr>
      </w:pPr>
    </w:p>
    <w:p w14:paraId="58CE9707" w14:textId="0AAE03E1" w:rsidR="002C02FE" w:rsidRPr="00746ABA" w:rsidRDefault="002C02FE" w:rsidP="002C02FE">
      <w:pPr>
        <w:jc w:val="both"/>
        <w:rPr>
          <w:sz w:val="16"/>
          <w:szCs w:val="16"/>
        </w:rPr>
      </w:pPr>
      <w:r>
        <w:rPr>
          <w:noProof/>
        </w:rPr>
        <w:drawing>
          <wp:inline distT="0" distB="0" distL="0" distR="0" wp14:anchorId="50D79745" wp14:editId="4E2A8AF8">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319F25A" w14:textId="29AA0317"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 xml:space="preserve">DI </w:t>
      </w:r>
      <w:r w:rsidR="006A3E28">
        <w:rPr>
          <w:rFonts w:ascii="Calibri" w:eastAsia="Calibri" w:hAnsi="Calibri" w:cs="Calibri"/>
          <w:b/>
          <w:i/>
          <w:iCs/>
          <w:sz w:val="24"/>
          <w:szCs w:val="24"/>
          <w:lang w:eastAsia="en-US"/>
        </w:rPr>
        <w:t xml:space="preserve">________________ </w:t>
      </w:r>
      <w:r w:rsidR="00AE3375">
        <w:rPr>
          <w:rFonts w:ascii="Calibri" w:eastAsia="Calibri" w:hAnsi="Calibri" w:cs="Calibri"/>
          <w:b/>
          <w:i/>
          <w:iCs/>
          <w:sz w:val="24"/>
          <w:szCs w:val="24"/>
          <w:lang w:eastAsia="en-US"/>
        </w:rPr>
        <w:t>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1B4B4C0B" w14:textId="411DFE84" w:rsidR="002C02FE" w:rsidRDefault="00F149EF"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406F03C6" w14:textId="36669D48" w:rsidR="00813565" w:rsidRPr="00746ABA" w:rsidRDefault="00813565"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w:t>
      </w:r>
      <w:r w:rsidR="00F149EF">
        <w:rPr>
          <w:rFonts w:ascii="Calibri" w:eastAsia="Calibri" w:hAnsi="Calibri" w:cs="Calibri"/>
          <w:bCs/>
          <w:i/>
          <w:iCs/>
          <w:sz w:val="24"/>
          <w:szCs w:val="24"/>
          <w:lang w:eastAsia="en-US"/>
        </w:rPr>
        <w:t xml:space="preserve"> ____________________</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270FF408" w:rsidR="002C02FE" w:rsidRPr="00746ABA" w:rsidRDefault="00DB248C" w:rsidP="002C02F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8038AB">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8038AB">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261B43">
      <w:headerReference w:type="even" r:id="rId9"/>
      <w:headerReference w:type="default" r:id="rId10"/>
      <w:footerReference w:type="even" r:id="rId11"/>
      <w:footerReference w:type="default" r:id="rId12"/>
      <w:headerReference w:type="first" r:id="rId13"/>
      <w:footerReference w:type="first" r:id="rId14"/>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EF3E" w14:textId="77777777" w:rsidR="00F22DC9" w:rsidRDefault="00F22DC9">
      <w:r>
        <w:separator/>
      </w:r>
    </w:p>
  </w:endnote>
  <w:endnote w:type="continuationSeparator" w:id="0">
    <w:p w14:paraId="1FAD4354" w14:textId="77777777" w:rsidR="00F22DC9" w:rsidRDefault="00F2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1BA8" w14:textId="77777777" w:rsidR="002910DF" w:rsidRDefault="002910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D83A" w14:textId="77777777" w:rsidR="00F22DC9" w:rsidRDefault="00F22DC9">
      <w:r>
        <w:separator/>
      </w:r>
    </w:p>
  </w:footnote>
  <w:footnote w:type="continuationSeparator" w:id="0">
    <w:p w14:paraId="5F41E0FE" w14:textId="77777777" w:rsidR="00F22DC9" w:rsidRDefault="00F2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115E" w14:textId="77777777" w:rsidR="002910DF" w:rsidRDefault="002910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40FD" w14:textId="60C7AAC3" w:rsidR="002910DF" w:rsidRDefault="002910DF">
    <w:pPr>
      <w:pStyle w:val="Intestazione"/>
    </w:pPr>
    <w:r>
      <w:rPr>
        <w:noProof/>
      </w:rPr>
      <w:drawing>
        <wp:inline distT="0" distB="0" distL="0" distR="0" wp14:anchorId="66EEDD12" wp14:editId="191A4A55">
          <wp:extent cx="6210300" cy="638361"/>
          <wp:effectExtent l="0" t="0" r="0" b="0"/>
          <wp:docPr id="5515154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A73D" w14:textId="77777777" w:rsidR="002910DF" w:rsidRDefault="002910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F097827"/>
    <w:multiLevelType w:val="hybridMultilevel"/>
    <w:tmpl w:val="5F0CE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7138300">
    <w:abstractNumId w:val="2"/>
  </w:num>
  <w:num w:numId="2" w16cid:durableId="206534387">
    <w:abstractNumId w:val="3"/>
  </w:num>
  <w:num w:numId="3" w16cid:durableId="832912483">
    <w:abstractNumId w:val="9"/>
  </w:num>
  <w:num w:numId="4" w16cid:durableId="1819959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8"/>
  </w:num>
  <w:num w:numId="6" w16cid:durableId="2094737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642357">
    <w:abstractNumId w:val="10"/>
  </w:num>
  <w:num w:numId="8" w16cid:durableId="892541455">
    <w:abstractNumId w:val="11"/>
  </w:num>
  <w:num w:numId="9" w16cid:durableId="901404312">
    <w:abstractNumId w:val="7"/>
  </w:num>
  <w:num w:numId="10" w16cid:durableId="4229173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93653"/>
    <w:rsid w:val="00095642"/>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A70"/>
    <w:rsid w:val="000F7F3B"/>
    <w:rsid w:val="00100384"/>
    <w:rsid w:val="00100F67"/>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10DF"/>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96B9E"/>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35EF0"/>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3E28"/>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54933"/>
    <w:rsid w:val="007639F5"/>
    <w:rsid w:val="007676DE"/>
    <w:rsid w:val="00767F4A"/>
    <w:rsid w:val="007712CD"/>
    <w:rsid w:val="00772936"/>
    <w:rsid w:val="00775397"/>
    <w:rsid w:val="0077662D"/>
    <w:rsid w:val="00777992"/>
    <w:rsid w:val="0079013C"/>
    <w:rsid w:val="007927F5"/>
    <w:rsid w:val="00796D2C"/>
    <w:rsid w:val="007A2205"/>
    <w:rsid w:val="007A3858"/>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038AB"/>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B1FC8"/>
    <w:rsid w:val="008B37FD"/>
    <w:rsid w:val="008B4721"/>
    <w:rsid w:val="008B4B97"/>
    <w:rsid w:val="008B6767"/>
    <w:rsid w:val="008B67E9"/>
    <w:rsid w:val="008C756B"/>
    <w:rsid w:val="008D1120"/>
    <w:rsid w:val="008D1317"/>
    <w:rsid w:val="008D3F81"/>
    <w:rsid w:val="008E0DE5"/>
    <w:rsid w:val="008F28B1"/>
    <w:rsid w:val="008F3CD8"/>
    <w:rsid w:val="008F59DF"/>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10DD"/>
    <w:rsid w:val="009C17D3"/>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1E86"/>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69EE"/>
    <w:rsid w:val="00AA6CCD"/>
    <w:rsid w:val="00AB2C1F"/>
    <w:rsid w:val="00AB3F38"/>
    <w:rsid w:val="00AC05AE"/>
    <w:rsid w:val="00AC62CF"/>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6A9"/>
    <w:rsid w:val="00B77A44"/>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4E9A"/>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248C"/>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C5D0F"/>
    <w:rsid w:val="00ED03F7"/>
    <w:rsid w:val="00ED65F7"/>
    <w:rsid w:val="00EE2CF3"/>
    <w:rsid w:val="00EF617D"/>
    <w:rsid w:val="00F04C4F"/>
    <w:rsid w:val="00F07F9B"/>
    <w:rsid w:val="00F10A57"/>
    <w:rsid w:val="00F1445C"/>
    <w:rsid w:val="00F149EF"/>
    <w:rsid w:val="00F17A3F"/>
    <w:rsid w:val="00F2100B"/>
    <w:rsid w:val="00F21F17"/>
    <w:rsid w:val="00F22DC9"/>
    <w:rsid w:val="00F25812"/>
    <w:rsid w:val="00F2677F"/>
    <w:rsid w:val="00F35E5A"/>
    <w:rsid w:val="00F373B9"/>
    <w:rsid w:val="00F37726"/>
    <w:rsid w:val="00F37F90"/>
    <w:rsid w:val="00F4020B"/>
    <w:rsid w:val="00F43473"/>
    <w:rsid w:val="00F4509E"/>
    <w:rsid w:val="00F52FF5"/>
    <w:rsid w:val="00F645F8"/>
    <w:rsid w:val="00F7268E"/>
    <w:rsid w:val="00F76D9D"/>
    <w:rsid w:val="00F800D7"/>
    <w:rsid w:val="00F8229C"/>
    <w:rsid w:val="00F822EE"/>
    <w:rsid w:val="00F833A3"/>
    <w:rsid w:val="00F9157E"/>
    <w:rsid w:val="00F92A96"/>
    <w:rsid w:val="00F933FF"/>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803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972</Words>
  <Characters>6251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Giusi Villone</cp:lastModifiedBy>
  <cp:revision>4</cp:revision>
  <cp:lastPrinted>2017-09-07T10:02:00Z</cp:lastPrinted>
  <dcterms:created xsi:type="dcterms:W3CDTF">2024-07-05T10:07:00Z</dcterms:created>
  <dcterms:modified xsi:type="dcterms:W3CDTF">2024-07-05T10:10:00Z</dcterms:modified>
</cp:coreProperties>
</file>